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FA" w:rsidRPr="00537EFA" w:rsidRDefault="00537EFA" w:rsidP="00537EF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37EFA">
        <w:rPr>
          <w:b/>
          <w:sz w:val="24"/>
          <w:szCs w:val="24"/>
        </w:rPr>
        <w:t>ОТЧЕТ</w:t>
      </w:r>
    </w:p>
    <w:p w:rsidR="00537EFA" w:rsidRPr="00537EFA" w:rsidRDefault="00537EFA" w:rsidP="00537EF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37EFA">
        <w:rPr>
          <w:b/>
          <w:sz w:val="24"/>
          <w:szCs w:val="24"/>
        </w:rPr>
        <w:t>о проделанной работе в рамках программы</w:t>
      </w:r>
    </w:p>
    <w:p w:rsidR="00537EFA" w:rsidRPr="00537EFA" w:rsidRDefault="00537EFA" w:rsidP="00537EF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37EFA">
        <w:rPr>
          <w:b/>
          <w:sz w:val="24"/>
          <w:szCs w:val="24"/>
        </w:rPr>
        <w:t>«ПУТЬ В МЕДИЦИНУ»</w:t>
      </w:r>
    </w:p>
    <w:p w:rsidR="00537EFA" w:rsidRPr="00537EFA" w:rsidRDefault="00537EFA" w:rsidP="00537EF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37EFA">
        <w:rPr>
          <w:b/>
          <w:sz w:val="24"/>
          <w:szCs w:val="24"/>
        </w:rPr>
        <w:t>МБОУ</w:t>
      </w:r>
      <w:r w:rsidRPr="00537EFA">
        <w:rPr>
          <w:sz w:val="24"/>
          <w:szCs w:val="24"/>
        </w:rPr>
        <w:t xml:space="preserve"> </w:t>
      </w:r>
      <w:r w:rsidRPr="00537EFA">
        <w:rPr>
          <w:b/>
          <w:sz w:val="24"/>
          <w:szCs w:val="24"/>
        </w:rPr>
        <w:t>«СОШ № 14»</w:t>
      </w:r>
    </w:p>
    <w:p w:rsidR="00537EFA" w:rsidRPr="00537EFA" w:rsidRDefault="00537EFA" w:rsidP="00537EF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537EFA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537EFA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537EFA">
        <w:rPr>
          <w:b/>
          <w:sz w:val="24"/>
          <w:szCs w:val="24"/>
        </w:rPr>
        <w:t xml:space="preserve"> уч. год</w:t>
      </w:r>
    </w:p>
    <w:p w:rsidR="00F36D48" w:rsidRDefault="005D7C05" w:rsidP="00916904">
      <w:pPr>
        <w:ind w:left="720" w:hanging="720"/>
        <w:jc w:val="right"/>
        <w:rPr>
          <w:b/>
          <w:sz w:val="24"/>
          <w:szCs w:val="24"/>
        </w:rPr>
      </w:pPr>
      <w:r>
        <w:rPr>
          <w:sz w:val="22"/>
          <w:szCs w:val="22"/>
        </w:rPr>
        <w:t>Приложение 1</w:t>
      </w:r>
    </w:p>
    <w:p w:rsidR="00F7146B" w:rsidRDefault="00F7146B" w:rsidP="00F7146B">
      <w:pPr>
        <w:ind w:left="720" w:hanging="720"/>
        <w:jc w:val="center"/>
        <w:rPr>
          <w:b/>
          <w:sz w:val="24"/>
          <w:szCs w:val="24"/>
        </w:rPr>
      </w:pPr>
      <w:r w:rsidRPr="000138D6">
        <w:rPr>
          <w:b/>
          <w:sz w:val="24"/>
          <w:szCs w:val="24"/>
        </w:rPr>
        <w:t xml:space="preserve">Количество учащихся 9-х классов, проходивших предпрофильную подготовку </w:t>
      </w:r>
    </w:p>
    <w:p w:rsidR="00F7146B" w:rsidRDefault="00F7146B" w:rsidP="00F7146B">
      <w:pPr>
        <w:ind w:left="720" w:hanging="720"/>
        <w:jc w:val="center"/>
        <w:rPr>
          <w:b/>
          <w:sz w:val="24"/>
          <w:szCs w:val="24"/>
        </w:rPr>
      </w:pPr>
      <w:r w:rsidRPr="000138D6">
        <w:rPr>
          <w:b/>
          <w:sz w:val="24"/>
          <w:szCs w:val="24"/>
        </w:rPr>
        <w:t>на базе МБОУ</w:t>
      </w:r>
      <w:r>
        <w:rPr>
          <w:b/>
          <w:sz w:val="24"/>
          <w:szCs w:val="24"/>
        </w:rPr>
        <w:t xml:space="preserve"> «</w:t>
      </w:r>
      <w:r w:rsidR="00EC78AD">
        <w:rPr>
          <w:b/>
          <w:sz w:val="24"/>
          <w:szCs w:val="24"/>
        </w:rPr>
        <w:t>СОШ № 14</w:t>
      </w:r>
      <w:r>
        <w:rPr>
          <w:b/>
          <w:sz w:val="24"/>
          <w:szCs w:val="24"/>
        </w:rPr>
        <w:t>»</w:t>
      </w:r>
      <w:r w:rsidR="00CE2F5B">
        <w:rPr>
          <w:b/>
          <w:sz w:val="24"/>
          <w:szCs w:val="24"/>
        </w:rPr>
        <w:t xml:space="preserve"> в 2022-23 учебном году</w:t>
      </w:r>
    </w:p>
    <w:p w:rsidR="00F7146B" w:rsidRDefault="00F7146B" w:rsidP="00F7146B">
      <w:pPr>
        <w:ind w:left="720" w:hanging="720"/>
        <w:jc w:val="center"/>
        <w:rPr>
          <w:b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5943"/>
      </w:tblGrid>
      <w:tr w:rsidR="00F7146B" w:rsidRPr="00FA7AA9" w:rsidTr="00916904">
        <w:trPr>
          <w:jc w:val="center"/>
        </w:trPr>
        <w:tc>
          <w:tcPr>
            <w:tcW w:w="3408" w:type="dxa"/>
            <w:shd w:val="clear" w:color="auto" w:fill="auto"/>
          </w:tcPr>
          <w:p w:rsidR="00F7146B" w:rsidRPr="000E4D30" w:rsidRDefault="00F7146B" w:rsidP="00F7146B">
            <w:pPr>
              <w:jc w:val="center"/>
              <w:rPr>
                <w:b/>
                <w:sz w:val="24"/>
                <w:szCs w:val="24"/>
              </w:rPr>
            </w:pPr>
            <w:r w:rsidRPr="00FA7AA9">
              <w:rPr>
                <w:b/>
                <w:sz w:val="24"/>
                <w:szCs w:val="24"/>
              </w:rPr>
              <w:t>МБОУ</w:t>
            </w:r>
            <w:r>
              <w:rPr>
                <w:b/>
                <w:sz w:val="24"/>
                <w:szCs w:val="24"/>
              </w:rPr>
              <w:t>,</w:t>
            </w:r>
            <w:r w:rsidRPr="00AB70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из которых обучающиеся проходили предпрофильную подготовку</w:t>
            </w:r>
          </w:p>
        </w:tc>
        <w:tc>
          <w:tcPr>
            <w:tcW w:w="5943" w:type="dxa"/>
            <w:shd w:val="clear" w:color="auto" w:fill="auto"/>
          </w:tcPr>
          <w:p w:rsidR="00F7146B" w:rsidRPr="00FA7AA9" w:rsidRDefault="00F7146B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учащихся </w:t>
            </w:r>
            <w:r w:rsidRPr="00FA7AA9">
              <w:rPr>
                <w:b/>
                <w:sz w:val="24"/>
                <w:szCs w:val="24"/>
              </w:rPr>
              <w:t>9-х классов</w:t>
            </w:r>
          </w:p>
        </w:tc>
      </w:tr>
      <w:tr w:rsidR="00F7146B" w:rsidRPr="00FA7AA9" w:rsidTr="00916904">
        <w:trPr>
          <w:jc w:val="center"/>
        </w:trPr>
        <w:tc>
          <w:tcPr>
            <w:tcW w:w="3408" w:type="dxa"/>
            <w:shd w:val="clear" w:color="auto" w:fill="auto"/>
          </w:tcPr>
          <w:p w:rsidR="00F7146B" w:rsidRPr="00EC78AD" w:rsidRDefault="00EC78AD" w:rsidP="00F7146B">
            <w:pPr>
              <w:jc w:val="center"/>
              <w:rPr>
                <w:sz w:val="24"/>
                <w:szCs w:val="24"/>
              </w:rPr>
            </w:pPr>
            <w:r w:rsidRPr="00EC78AD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5943" w:type="dxa"/>
            <w:shd w:val="clear" w:color="auto" w:fill="auto"/>
          </w:tcPr>
          <w:p w:rsidR="00F7146B" w:rsidRPr="003B2247" w:rsidRDefault="00EC78A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146B" w:rsidRPr="00FA7AA9" w:rsidTr="00916904">
        <w:trPr>
          <w:jc w:val="center"/>
        </w:trPr>
        <w:tc>
          <w:tcPr>
            <w:tcW w:w="3408" w:type="dxa"/>
            <w:shd w:val="clear" w:color="auto" w:fill="auto"/>
          </w:tcPr>
          <w:p w:rsidR="00F7146B" w:rsidRPr="003B2247" w:rsidRDefault="00EC78AD" w:rsidP="00EC78AD">
            <w:pPr>
              <w:jc w:val="center"/>
              <w:rPr>
                <w:sz w:val="24"/>
                <w:szCs w:val="24"/>
              </w:rPr>
            </w:pPr>
            <w:r w:rsidRPr="00EC78AD"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t>2</w:t>
            </w:r>
            <w:r w:rsidRPr="00EC78AD">
              <w:rPr>
                <w:sz w:val="24"/>
                <w:szCs w:val="24"/>
              </w:rPr>
              <w:t>4»</w:t>
            </w:r>
          </w:p>
        </w:tc>
        <w:tc>
          <w:tcPr>
            <w:tcW w:w="5943" w:type="dxa"/>
            <w:shd w:val="clear" w:color="auto" w:fill="auto"/>
          </w:tcPr>
          <w:p w:rsidR="00F7146B" w:rsidRPr="003B2247" w:rsidRDefault="00EC78A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46B" w:rsidRPr="00FA7AA9" w:rsidTr="00916904">
        <w:trPr>
          <w:jc w:val="center"/>
        </w:trPr>
        <w:tc>
          <w:tcPr>
            <w:tcW w:w="3408" w:type="dxa"/>
            <w:shd w:val="clear" w:color="auto" w:fill="auto"/>
          </w:tcPr>
          <w:p w:rsidR="00F7146B" w:rsidRPr="003B2247" w:rsidRDefault="00EC78AD" w:rsidP="00EC78AD">
            <w:pPr>
              <w:jc w:val="center"/>
              <w:rPr>
                <w:sz w:val="24"/>
                <w:szCs w:val="24"/>
              </w:rPr>
            </w:pPr>
            <w:r w:rsidRPr="00EC78AD"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t>37</w:t>
            </w:r>
            <w:r w:rsidRPr="00EC78AD">
              <w:rPr>
                <w:sz w:val="24"/>
                <w:szCs w:val="24"/>
              </w:rPr>
              <w:t>»</w:t>
            </w:r>
          </w:p>
        </w:tc>
        <w:tc>
          <w:tcPr>
            <w:tcW w:w="5943" w:type="dxa"/>
            <w:shd w:val="clear" w:color="auto" w:fill="auto"/>
          </w:tcPr>
          <w:p w:rsidR="00F7146B" w:rsidRPr="003B2247" w:rsidRDefault="00EC78A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46B" w:rsidRPr="00FA7AA9" w:rsidTr="00916904">
        <w:trPr>
          <w:jc w:val="center"/>
        </w:trPr>
        <w:tc>
          <w:tcPr>
            <w:tcW w:w="3408" w:type="dxa"/>
            <w:shd w:val="clear" w:color="auto" w:fill="auto"/>
          </w:tcPr>
          <w:p w:rsidR="00F7146B" w:rsidRPr="003B2247" w:rsidRDefault="00EC78AD" w:rsidP="00EC78AD">
            <w:pPr>
              <w:jc w:val="center"/>
              <w:rPr>
                <w:sz w:val="24"/>
                <w:szCs w:val="24"/>
              </w:rPr>
            </w:pPr>
            <w:r w:rsidRPr="00EC78AD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Лицей</w:t>
            </w:r>
            <w:r w:rsidRPr="00EC78A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  <w:r w:rsidRPr="00EC78AD">
              <w:rPr>
                <w:sz w:val="24"/>
                <w:szCs w:val="24"/>
              </w:rPr>
              <w:t>»</w:t>
            </w:r>
          </w:p>
        </w:tc>
        <w:tc>
          <w:tcPr>
            <w:tcW w:w="5943" w:type="dxa"/>
            <w:shd w:val="clear" w:color="auto" w:fill="auto"/>
          </w:tcPr>
          <w:p w:rsidR="00F7146B" w:rsidRPr="003B2247" w:rsidRDefault="00EC78A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7146B" w:rsidRDefault="00F7146B" w:rsidP="00224505">
      <w:pPr>
        <w:ind w:left="720" w:hanging="720"/>
        <w:jc w:val="right"/>
        <w:rPr>
          <w:sz w:val="22"/>
          <w:szCs w:val="22"/>
        </w:rPr>
      </w:pPr>
    </w:p>
    <w:p w:rsidR="00F36D48" w:rsidRDefault="00E3318E" w:rsidP="00916904">
      <w:pPr>
        <w:ind w:left="720" w:hanging="720"/>
        <w:jc w:val="right"/>
        <w:rPr>
          <w:sz w:val="24"/>
          <w:szCs w:val="24"/>
        </w:rPr>
      </w:pPr>
      <w:r>
        <w:rPr>
          <w:sz w:val="22"/>
          <w:szCs w:val="22"/>
        </w:rPr>
        <w:t>Приложение 2</w:t>
      </w:r>
    </w:p>
    <w:p w:rsidR="00FE3EF7" w:rsidRDefault="00D31233" w:rsidP="009169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учащихся</w:t>
      </w:r>
      <w:r w:rsidR="00FE3EF7">
        <w:rPr>
          <w:b/>
          <w:sz w:val="24"/>
          <w:szCs w:val="24"/>
        </w:rPr>
        <w:t xml:space="preserve"> и успеваемость у</w:t>
      </w:r>
      <w:r w:rsidR="00B35399">
        <w:rPr>
          <w:b/>
          <w:sz w:val="24"/>
          <w:szCs w:val="24"/>
        </w:rPr>
        <w:t>чащихся по профильным предметам</w:t>
      </w:r>
      <w:r w:rsidR="00FE3EF7">
        <w:rPr>
          <w:b/>
          <w:sz w:val="24"/>
          <w:szCs w:val="24"/>
        </w:rPr>
        <w:t xml:space="preserve"> в классах химико-б</w:t>
      </w:r>
      <w:r w:rsidR="003D6E38">
        <w:rPr>
          <w:b/>
          <w:sz w:val="24"/>
          <w:szCs w:val="24"/>
        </w:rPr>
        <w:t xml:space="preserve">иологического профиля на конец </w:t>
      </w:r>
      <w:r w:rsidR="00FE3EF7">
        <w:rPr>
          <w:b/>
          <w:sz w:val="24"/>
          <w:szCs w:val="24"/>
        </w:rPr>
        <w:t>202</w:t>
      </w:r>
      <w:r w:rsidR="00CE2F5B">
        <w:rPr>
          <w:b/>
          <w:sz w:val="24"/>
          <w:szCs w:val="24"/>
        </w:rPr>
        <w:t>2</w:t>
      </w:r>
      <w:r w:rsidR="00FE3EF7">
        <w:rPr>
          <w:b/>
          <w:sz w:val="24"/>
          <w:szCs w:val="24"/>
        </w:rPr>
        <w:t>-202</w:t>
      </w:r>
      <w:r w:rsidR="00CE2F5B">
        <w:rPr>
          <w:b/>
          <w:sz w:val="24"/>
          <w:szCs w:val="24"/>
        </w:rPr>
        <w:t>3</w:t>
      </w:r>
      <w:r w:rsidR="00FE3EF7">
        <w:rPr>
          <w:b/>
          <w:sz w:val="24"/>
          <w:szCs w:val="24"/>
        </w:rPr>
        <w:t xml:space="preserve"> учебного года</w:t>
      </w:r>
    </w:p>
    <w:p w:rsidR="00F36D48" w:rsidRDefault="00916904" w:rsidP="00916904">
      <w:pPr>
        <w:ind w:left="720" w:hanging="720"/>
        <w:jc w:val="center"/>
        <w:rPr>
          <w:b/>
          <w:sz w:val="24"/>
          <w:szCs w:val="24"/>
        </w:rPr>
      </w:pPr>
      <w:r w:rsidRPr="000673A7">
        <w:rPr>
          <w:b/>
          <w:sz w:val="24"/>
          <w:szCs w:val="24"/>
        </w:rPr>
        <w:t xml:space="preserve">МБОУ </w:t>
      </w:r>
      <w:r>
        <w:rPr>
          <w:b/>
          <w:sz w:val="24"/>
          <w:szCs w:val="24"/>
        </w:rPr>
        <w:t>«СОШ № 14»</w:t>
      </w:r>
    </w:p>
    <w:p w:rsidR="00F36D48" w:rsidRDefault="00CD146A" w:rsidP="00D312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</w:t>
      </w:r>
      <w:r w:rsidR="00D31233">
        <w:rPr>
          <w:b/>
          <w:sz w:val="24"/>
          <w:szCs w:val="24"/>
        </w:rPr>
        <w:t>класс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377"/>
        <w:gridCol w:w="1167"/>
        <w:gridCol w:w="1270"/>
      </w:tblGrid>
      <w:tr w:rsidR="00D31233" w:rsidTr="00916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 w:rsidP="00A03B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 И. </w:t>
            </w:r>
            <w:r w:rsidR="00A03BA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какого МБОУ зачислен в 10 класс 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 w:rsidP="00FE3EF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за </w:t>
            </w:r>
            <w:r w:rsidR="00FE3EF7">
              <w:rPr>
                <w:b/>
                <w:sz w:val="24"/>
                <w:szCs w:val="24"/>
              </w:rPr>
              <w:t>год</w:t>
            </w:r>
          </w:p>
        </w:tc>
      </w:tr>
      <w:tr w:rsidR="00D31233" w:rsidTr="00916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33" w:rsidRDefault="00D3123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33" w:rsidRDefault="00D3123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33" w:rsidRDefault="00D3123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33" w:rsidRDefault="00D3123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Асилбекова Мээримай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 w:rsidP="008E4914">
            <w:r w:rsidRPr="00E02E10">
              <w:rPr>
                <w:sz w:val="24"/>
                <w:szCs w:val="24"/>
              </w:rPr>
              <w:t>МБОУ «СОШ № 1</w:t>
            </w:r>
            <w:r>
              <w:rPr>
                <w:sz w:val="24"/>
                <w:szCs w:val="24"/>
              </w:rPr>
              <w:t>6</w:t>
            </w:r>
            <w:r w:rsidRPr="00E02E10">
              <w:rPr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Берсенева Виолетта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Дубчак Татьяна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>
              <w:rPr>
                <w:sz w:val="24"/>
                <w:szCs w:val="24"/>
              </w:rPr>
              <w:t>г. Оренбург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Забелина Татьяна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Дарья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Огородняя Виктория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Кострицына Анастасия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 w:rsidP="008E4914">
            <w:r w:rsidRPr="00E02E10"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t>35</w:t>
            </w:r>
            <w:r w:rsidRPr="00E02E10">
              <w:rPr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Алина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 w:rsidP="008E4914">
            <w:r w:rsidRPr="00E02E10"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t>9</w:t>
            </w:r>
            <w:r w:rsidRPr="00E02E10">
              <w:rPr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8E49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Осмоловская Полина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Ксения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Рейнгардт Анастасия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Марина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Свириденко Софья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Смолина Виолетта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 w:rsidP="00561548">
            <w:r w:rsidRPr="00E02E10">
              <w:rPr>
                <w:sz w:val="24"/>
                <w:szCs w:val="24"/>
              </w:rPr>
              <w:t xml:space="preserve">МБОУ «СОШ № </w:t>
            </w:r>
            <w:r w:rsidR="00561548">
              <w:rPr>
                <w:sz w:val="24"/>
                <w:szCs w:val="24"/>
              </w:rPr>
              <w:t>31</w:t>
            </w:r>
            <w:r w:rsidRPr="00E02E10">
              <w:rPr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</w:tr>
      <w:tr w:rsidR="008E4914" w:rsidTr="00916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14" w:rsidRDefault="008E49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5615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Томилова Арианна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Default="008E4914">
            <w:r w:rsidRPr="00E02E10">
              <w:rPr>
                <w:sz w:val="24"/>
                <w:szCs w:val="24"/>
              </w:rPr>
              <w:t>МБОУ «СОШ № 14»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14" w:rsidRPr="00916904" w:rsidRDefault="00390B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6904">
              <w:rPr>
                <w:sz w:val="24"/>
                <w:szCs w:val="24"/>
              </w:rPr>
              <w:t>3</w:t>
            </w:r>
          </w:p>
        </w:tc>
      </w:tr>
    </w:tbl>
    <w:p w:rsidR="00916904" w:rsidRDefault="00916904" w:rsidP="00CE6072">
      <w:pPr>
        <w:ind w:left="720" w:hanging="720"/>
        <w:jc w:val="center"/>
        <w:rPr>
          <w:b/>
          <w:sz w:val="24"/>
          <w:szCs w:val="24"/>
        </w:rPr>
      </w:pPr>
    </w:p>
    <w:p w:rsidR="00916904" w:rsidRDefault="00C52287" w:rsidP="00CE6072">
      <w:pPr>
        <w:ind w:left="720" w:hanging="720"/>
        <w:jc w:val="center"/>
        <w:rPr>
          <w:b/>
          <w:sz w:val="24"/>
          <w:szCs w:val="24"/>
        </w:rPr>
      </w:pPr>
      <w:r w:rsidRPr="00C52287">
        <w:rPr>
          <w:b/>
          <w:sz w:val="24"/>
          <w:szCs w:val="24"/>
        </w:rPr>
        <w:t>11 класс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43"/>
        <w:gridCol w:w="960"/>
        <w:gridCol w:w="1855"/>
        <w:gridCol w:w="1114"/>
        <w:gridCol w:w="1269"/>
      </w:tblGrid>
      <w:tr w:rsidR="00FE3EF7" w:rsidRPr="00027D73" w:rsidTr="00916904">
        <w:tc>
          <w:tcPr>
            <w:tcW w:w="709" w:type="dxa"/>
            <w:vMerge w:val="restart"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 w:rsidRPr="00027D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3" w:type="dxa"/>
            <w:vMerge w:val="restart"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 w:rsidRPr="00027D73">
              <w:rPr>
                <w:b/>
                <w:sz w:val="24"/>
                <w:szCs w:val="24"/>
              </w:rPr>
              <w:t>Ф. И. учащегося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FE3EF7" w:rsidRPr="00027D73" w:rsidRDefault="00B35399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за</w:t>
            </w:r>
            <w:r w:rsidR="00FE3EF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83" w:type="dxa"/>
            <w:gridSpan w:val="2"/>
          </w:tcPr>
          <w:p w:rsidR="00FE3EF7" w:rsidRPr="00027D73" w:rsidRDefault="00B35399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Выбор предмета (ЕГЭ) </w:t>
            </w:r>
            <w:r w:rsidRPr="00CE2F5B">
              <w:rPr>
                <w:b/>
                <w:color w:val="FF0000"/>
                <w:sz w:val="24"/>
                <w:szCs w:val="24"/>
              </w:rPr>
              <w:t>отметить</w:t>
            </w:r>
            <w:r w:rsidR="00FE3EF7" w:rsidRPr="00CE2F5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E3EF7" w:rsidRPr="00CE2F5B">
              <w:rPr>
                <w:b/>
                <w:color w:val="FF0000"/>
                <w:sz w:val="32"/>
                <w:szCs w:val="32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vMerge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vMerge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 w:rsidRPr="00027D73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855" w:type="dxa"/>
            <w:shd w:val="clear" w:color="auto" w:fill="auto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 w:rsidRPr="00027D7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114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69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FE3EF7" w:rsidRPr="00027D73" w:rsidTr="00916904">
        <w:trPr>
          <w:trHeight w:val="164"/>
        </w:trPr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Бойко Никита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Татьяна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Ичетовкин Александр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Олеся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Лыч Александра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Мильченко Елизавета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Самусева Елизавета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FE3EF7" w:rsidP="00F714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Марк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Хватик Елизавета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Чуев Леонид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Шайхидинова София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E3EF7" w:rsidRPr="00027D73" w:rsidTr="00916904">
        <w:tc>
          <w:tcPr>
            <w:tcW w:w="709" w:type="dxa"/>
            <w:shd w:val="clear" w:color="auto" w:fill="auto"/>
          </w:tcPr>
          <w:p w:rsidR="00FE3EF7" w:rsidRPr="00027D73" w:rsidRDefault="00FE3EF7" w:rsidP="00FE3EF7">
            <w:pPr>
              <w:numPr>
                <w:ilvl w:val="0"/>
                <w:numId w:val="5"/>
              </w:numPr>
              <w:ind w:left="52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3EF7" w:rsidRPr="00DA3395" w:rsidRDefault="008207E1" w:rsidP="00F71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 Полина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E3EF7" w:rsidRPr="00DA3395" w:rsidRDefault="00424CBD" w:rsidP="00F71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69" w:type="dxa"/>
          </w:tcPr>
          <w:p w:rsidR="00FE3EF7" w:rsidRPr="00027D73" w:rsidRDefault="00280A90" w:rsidP="00F714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3D6E38" w:rsidRDefault="003D6E38" w:rsidP="00F36D48">
      <w:pPr>
        <w:ind w:left="720" w:hanging="720"/>
        <w:jc w:val="right"/>
        <w:rPr>
          <w:sz w:val="22"/>
          <w:szCs w:val="22"/>
        </w:rPr>
      </w:pPr>
    </w:p>
    <w:p w:rsidR="00241304" w:rsidRDefault="00241304" w:rsidP="00376C49">
      <w:pPr>
        <w:ind w:left="720" w:hanging="720"/>
        <w:jc w:val="right"/>
        <w:rPr>
          <w:sz w:val="24"/>
          <w:szCs w:val="24"/>
        </w:rPr>
      </w:pPr>
      <w:r>
        <w:rPr>
          <w:sz w:val="22"/>
          <w:szCs w:val="22"/>
        </w:rPr>
        <w:t>Приложение 3</w:t>
      </w:r>
    </w:p>
    <w:p w:rsidR="0061364E" w:rsidRPr="003F20CE" w:rsidRDefault="0061364E" w:rsidP="0061364E">
      <w:pPr>
        <w:ind w:left="720" w:hanging="720"/>
        <w:jc w:val="center"/>
        <w:rPr>
          <w:b/>
          <w:sz w:val="24"/>
          <w:szCs w:val="24"/>
        </w:rPr>
      </w:pPr>
      <w:r w:rsidRPr="003F20CE">
        <w:rPr>
          <w:b/>
          <w:sz w:val="24"/>
          <w:szCs w:val="24"/>
        </w:rPr>
        <w:t>Мероприятия в рамках программы</w:t>
      </w:r>
      <w:r w:rsidR="00C66D76" w:rsidRPr="003F20CE">
        <w:rPr>
          <w:b/>
          <w:sz w:val="24"/>
          <w:szCs w:val="24"/>
        </w:rPr>
        <w:t xml:space="preserve"> </w:t>
      </w:r>
      <w:r w:rsidRPr="003F20CE">
        <w:rPr>
          <w:b/>
          <w:sz w:val="24"/>
          <w:szCs w:val="24"/>
        </w:rPr>
        <w:t xml:space="preserve">«Путь в медицину», </w:t>
      </w:r>
    </w:p>
    <w:p w:rsidR="0061364E" w:rsidRPr="003F20CE" w:rsidRDefault="00D350D6" w:rsidP="0061364E">
      <w:pPr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прошедшие </w:t>
      </w:r>
      <w:r w:rsidR="00CE2F5B">
        <w:rPr>
          <w:b/>
          <w:sz w:val="24"/>
          <w:szCs w:val="24"/>
        </w:rPr>
        <w:t>в течение</w:t>
      </w:r>
      <w:r>
        <w:rPr>
          <w:b/>
          <w:sz w:val="24"/>
          <w:szCs w:val="24"/>
        </w:rPr>
        <w:t xml:space="preserve"> </w:t>
      </w:r>
      <w:r w:rsidR="00F36D48">
        <w:rPr>
          <w:b/>
          <w:sz w:val="24"/>
          <w:szCs w:val="24"/>
        </w:rPr>
        <w:t>202</w:t>
      </w:r>
      <w:r w:rsidR="00CE2F5B">
        <w:rPr>
          <w:b/>
          <w:sz w:val="24"/>
          <w:szCs w:val="24"/>
        </w:rPr>
        <w:t>2</w:t>
      </w:r>
      <w:r w:rsidR="00F36D48">
        <w:rPr>
          <w:b/>
          <w:sz w:val="24"/>
          <w:szCs w:val="24"/>
        </w:rPr>
        <w:t>-202</w:t>
      </w:r>
      <w:r w:rsidR="00CE2F5B">
        <w:rPr>
          <w:b/>
          <w:sz w:val="24"/>
          <w:szCs w:val="24"/>
        </w:rPr>
        <w:t>3</w:t>
      </w:r>
      <w:r w:rsidR="00F36D48">
        <w:rPr>
          <w:b/>
          <w:sz w:val="24"/>
          <w:szCs w:val="24"/>
        </w:rPr>
        <w:t xml:space="preserve"> </w:t>
      </w:r>
      <w:r w:rsidR="000A139E" w:rsidRPr="003F20CE">
        <w:rPr>
          <w:b/>
          <w:sz w:val="24"/>
          <w:szCs w:val="24"/>
        </w:rPr>
        <w:t>учебного года</w:t>
      </w:r>
    </w:p>
    <w:p w:rsidR="00376C49" w:rsidRDefault="00376C49" w:rsidP="00376C49">
      <w:pPr>
        <w:ind w:left="720" w:hanging="720"/>
        <w:jc w:val="center"/>
        <w:rPr>
          <w:sz w:val="24"/>
          <w:szCs w:val="24"/>
        </w:rPr>
      </w:pPr>
      <w:r w:rsidRPr="000673A7">
        <w:rPr>
          <w:b/>
          <w:sz w:val="24"/>
          <w:szCs w:val="24"/>
        </w:rPr>
        <w:t xml:space="preserve">МБОУ </w:t>
      </w:r>
      <w:r>
        <w:rPr>
          <w:b/>
          <w:sz w:val="24"/>
          <w:szCs w:val="24"/>
        </w:rPr>
        <w:t>«СОШ № 14»</w:t>
      </w:r>
    </w:p>
    <w:p w:rsidR="003F20CE" w:rsidRPr="003F20CE" w:rsidRDefault="003F20CE" w:rsidP="0061364E">
      <w:pPr>
        <w:ind w:left="720" w:hanging="720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90"/>
        <w:gridCol w:w="1588"/>
        <w:gridCol w:w="1559"/>
        <w:gridCol w:w="2404"/>
      </w:tblGrid>
      <w:tr w:rsidR="00CB382A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2A" w:rsidRDefault="00CB3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2A" w:rsidRDefault="00CB3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2A" w:rsidRDefault="00CB3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классы участвовали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2A" w:rsidRDefault="00CB382A" w:rsidP="00DA34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2A" w:rsidRDefault="00CB3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базе какого учреждения проводилось мероприятие</w:t>
            </w:r>
          </w:p>
        </w:tc>
      </w:tr>
      <w:tr w:rsidR="00AA5B9F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F" w:rsidRPr="00DA34F2" w:rsidRDefault="00AA5B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34F2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F" w:rsidRDefault="00F4621D" w:rsidP="00F4621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F" w:rsidRDefault="00F462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F" w:rsidRPr="00F4621D" w:rsidRDefault="00F4621D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4621D">
              <w:rPr>
                <w:sz w:val="24"/>
                <w:szCs w:val="24"/>
              </w:rPr>
              <w:t>29.10.2022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9F" w:rsidRDefault="00F4621D" w:rsidP="00F4621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«Братский медицинский колледж»</w:t>
            </w:r>
          </w:p>
        </w:tc>
      </w:tr>
      <w:tr w:rsidR="00AA5B9F" w:rsidTr="00DA34F2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9F" w:rsidRDefault="00AA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9F" w:rsidRDefault="00AA5B9F" w:rsidP="00AA5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Станцию переливания крови. Лекция «Донорство»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 w:rsidP="00E831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9F" w:rsidRDefault="00AA5B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№3 ГБУЗ ИОСПК г.</w:t>
            </w:r>
            <w:r w:rsidR="00F462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Братск «Служба крови»</w:t>
            </w:r>
          </w:p>
        </w:tc>
      </w:tr>
      <w:tr w:rsidR="00AA5B9F" w:rsidTr="00DA34F2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 w:rsidP="00561B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 w:rsidP="00E831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9F" w:rsidRDefault="00AA5B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B382A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A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C5190D" w:rsidP="00C519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«Заболевания глаз и методы их лечения»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3F57CD" w:rsidP="003F57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10а, 11а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3F57CD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C5190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МНТК «Микрохирургия глаза» в Крылатом</w:t>
            </w:r>
          </w:p>
        </w:tc>
      </w:tr>
      <w:tr w:rsidR="00CB382A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A5B9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Pr="00DC18EE" w:rsidRDefault="00702E30" w:rsidP="00AE1C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«Ответственное поведение и профилактика ИППП»</w:t>
            </w:r>
            <w:r w:rsidR="00AE1CF1">
              <w:rPr>
                <w:sz w:val="24"/>
                <w:szCs w:val="24"/>
              </w:rPr>
              <w:t>, мед. психолог Лесных Т. 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DC64D9" w:rsidP="00E341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DC64D9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14»</w:t>
            </w:r>
          </w:p>
        </w:tc>
      </w:tr>
      <w:tr w:rsidR="00CB382A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Pr="002B7ACF" w:rsidRDefault="00AE1CF1" w:rsidP="00AE1C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выпускниками мед.</w:t>
            </w:r>
            <w:r w:rsidR="00DA3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 w:rsidP="00E341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  <w:p w:rsidR="00AE1CF1" w:rsidRDefault="00AE1CF1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  <w:p w:rsidR="00AE1CF1" w:rsidRDefault="00AE1CF1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 w:rsidP="00AE1C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14»</w:t>
            </w:r>
          </w:p>
        </w:tc>
      </w:tr>
      <w:tr w:rsidR="00CB382A" w:rsidTr="00DA3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8031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онлайн-урок с профессионалом «Моя профессия – врач-невролог», Юрлова О.В. доцент кафедры нервных болезней ФГБоУ ВО МЗ «Иркутский мед.</w:t>
            </w:r>
            <w:r w:rsidR="00DA34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университет»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8031DA" w:rsidP="00E341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8031DA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2A" w:rsidRDefault="00AE1CF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14»</w:t>
            </w:r>
          </w:p>
        </w:tc>
      </w:tr>
      <w:tr w:rsidR="003E31E9" w:rsidTr="00DA34F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E9" w:rsidRDefault="003E31E9" w:rsidP="003E31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E9" w:rsidRDefault="003E31E9" w:rsidP="009C13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«Лаборатория: оснащение, правило работы; определение группы крови»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3E31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28.03.2023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E9" w:rsidRPr="009C1388" w:rsidRDefault="003E31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«Братская районная больница»</w:t>
            </w:r>
          </w:p>
        </w:tc>
      </w:tr>
      <w:tr w:rsidR="003E31E9" w:rsidTr="00DA34F2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3E31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9C138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3E31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Default="003E31E9" w:rsidP="00DA34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30.03.2023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E9" w:rsidRPr="009C1388" w:rsidRDefault="003E31E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52287" w:rsidRDefault="00C52287" w:rsidP="00D62593">
      <w:pPr>
        <w:rPr>
          <w:sz w:val="22"/>
          <w:szCs w:val="22"/>
        </w:rPr>
      </w:pPr>
    </w:p>
    <w:sectPr w:rsidR="00C52287" w:rsidSect="00233DE8">
      <w:pgSz w:w="11906" w:h="16838"/>
      <w:pgMar w:top="993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260F35"/>
    <w:multiLevelType w:val="hybridMultilevel"/>
    <w:tmpl w:val="2B3A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57B2E"/>
    <w:multiLevelType w:val="hybridMultilevel"/>
    <w:tmpl w:val="F398B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814F44"/>
    <w:multiLevelType w:val="hybridMultilevel"/>
    <w:tmpl w:val="E4D8B3AE"/>
    <w:lvl w:ilvl="0" w:tplc="BD924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74"/>
    <w:rsid w:val="00002C0B"/>
    <w:rsid w:val="00021643"/>
    <w:rsid w:val="00027D73"/>
    <w:rsid w:val="000673A7"/>
    <w:rsid w:val="000A139E"/>
    <w:rsid w:val="000A3682"/>
    <w:rsid w:val="000E7685"/>
    <w:rsid w:val="0011234B"/>
    <w:rsid w:val="001272D6"/>
    <w:rsid w:val="00127380"/>
    <w:rsid w:val="00136F0E"/>
    <w:rsid w:val="00141886"/>
    <w:rsid w:val="001473B8"/>
    <w:rsid w:val="00163A51"/>
    <w:rsid w:val="001863F5"/>
    <w:rsid w:val="001D6932"/>
    <w:rsid w:val="001D70F8"/>
    <w:rsid w:val="00224505"/>
    <w:rsid w:val="00233DE8"/>
    <w:rsid w:val="00241304"/>
    <w:rsid w:val="00242523"/>
    <w:rsid w:val="00246738"/>
    <w:rsid w:val="002574BC"/>
    <w:rsid w:val="00280A90"/>
    <w:rsid w:val="002B7ACF"/>
    <w:rsid w:val="00322115"/>
    <w:rsid w:val="0032644A"/>
    <w:rsid w:val="00376C49"/>
    <w:rsid w:val="00390BCD"/>
    <w:rsid w:val="003D048C"/>
    <w:rsid w:val="003D6E38"/>
    <w:rsid w:val="003E31E9"/>
    <w:rsid w:val="003F20CE"/>
    <w:rsid w:val="003F57CD"/>
    <w:rsid w:val="0040545F"/>
    <w:rsid w:val="00424CBD"/>
    <w:rsid w:val="004412D1"/>
    <w:rsid w:val="00495414"/>
    <w:rsid w:val="004B72FC"/>
    <w:rsid w:val="004C2ED7"/>
    <w:rsid w:val="00511C8E"/>
    <w:rsid w:val="00523E79"/>
    <w:rsid w:val="00537EFA"/>
    <w:rsid w:val="00561548"/>
    <w:rsid w:val="00561BFA"/>
    <w:rsid w:val="00562862"/>
    <w:rsid w:val="005A7F07"/>
    <w:rsid w:val="005D7C05"/>
    <w:rsid w:val="006101D9"/>
    <w:rsid w:val="0061364E"/>
    <w:rsid w:val="006D3617"/>
    <w:rsid w:val="006D64A2"/>
    <w:rsid w:val="00702E30"/>
    <w:rsid w:val="00706B73"/>
    <w:rsid w:val="007106E9"/>
    <w:rsid w:val="00725498"/>
    <w:rsid w:val="00730FBF"/>
    <w:rsid w:val="00765FF8"/>
    <w:rsid w:val="007857EE"/>
    <w:rsid w:val="007C100E"/>
    <w:rsid w:val="007E5F18"/>
    <w:rsid w:val="008031DA"/>
    <w:rsid w:val="0080449F"/>
    <w:rsid w:val="008207E1"/>
    <w:rsid w:val="008774C8"/>
    <w:rsid w:val="008E4914"/>
    <w:rsid w:val="00916904"/>
    <w:rsid w:val="00932BC2"/>
    <w:rsid w:val="009525E5"/>
    <w:rsid w:val="00966182"/>
    <w:rsid w:val="009B624A"/>
    <w:rsid w:val="009C1388"/>
    <w:rsid w:val="009D282F"/>
    <w:rsid w:val="009D358D"/>
    <w:rsid w:val="009E5413"/>
    <w:rsid w:val="00A03BAF"/>
    <w:rsid w:val="00A055AB"/>
    <w:rsid w:val="00A57860"/>
    <w:rsid w:val="00A92A4B"/>
    <w:rsid w:val="00AA5B9F"/>
    <w:rsid w:val="00AA72D1"/>
    <w:rsid w:val="00AB1506"/>
    <w:rsid w:val="00AE1CF1"/>
    <w:rsid w:val="00AE2F09"/>
    <w:rsid w:val="00AF3700"/>
    <w:rsid w:val="00B12E80"/>
    <w:rsid w:val="00B35399"/>
    <w:rsid w:val="00B37434"/>
    <w:rsid w:val="00B74DD9"/>
    <w:rsid w:val="00B8058F"/>
    <w:rsid w:val="00B809B8"/>
    <w:rsid w:val="00B81348"/>
    <w:rsid w:val="00B92696"/>
    <w:rsid w:val="00BE4226"/>
    <w:rsid w:val="00BF74C0"/>
    <w:rsid w:val="00C16835"/>
    <w:rsid w:val="00C5190D"/>
    <w:rsid w:val="00C52287"/>
    <w:rsid w:val="00C66D76"/>
    <w:rsid w:val="00C7111F"/>
    <w:rsid w:val="00CA7F3D"/>
    <w:rsid w:val="00CB26E8"/>
    <w:rsid w:val="00CB382A"/>
    <w:rsid w:val="00CD146A"/>
    <w:rsid w:val="00CE2F5B"/>
    <w:rsid w:val="00CE6072"/>
    <w:rsid w:val="00D2714B"/>
    <w:rsid w:val="00D31233"/>
    <w:rsid w:val="00D350D6"/>
    <w:rsid w:val="00D353FD"/>
    <w:rsid w:val="00D55CFF"/>
    <w:rsid w:val="00D62492"/>
    <w:rsid w:val="00D62593"/>
    <w:rsid w:val="00DA34F2"/>
    <w:rsid w:val="00DA4923"/>
    <w:rsid w:val="00DC18EE"/>
    <w:rsid w:val="00DC64D9"/>
    <w:rsid w:val="00E2471D"/>
    <w:rsid w:val="00E315D5"/>
    <w:rsid w:val="00E3318E"/>
    <w:rsid w:val="00E341F6"/>
    <w:rsid w:val="00E83123"/>
    <w:rsid w:val="00E97056"/>
    <w:rsid w:val="00EC0B9F"/>
    <w:rsid w:val="00EC78AD"/>
    <w:rsid w:val="00ED7D2A"/>
    <w:rsid w:val="00EE357F"/>
    <w:rsid w:val="00F03420"/>
    <w:rsid w:val="00F36D48"/>
    <w:rsid w:val="00F4621D"/>
    <w:rsid w:val="00F7146B"/>
    <w:rsid w:val="00F76230"/>
    <w:rsid w:val="00F84574"/>
    <w:rsid w:val="00F94856"/>
    <w:rsid w:val="00F94876"/>
    <w:rsid w:val="00F94CF7"/>
    <w:rsid w:val="00FE149B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2F04D0C-8CD4-413B-8B50-F28BE1E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4"/>
      <w:lang w:val="ru-RU" w:eastAsia="ar-SA" w:bidi="ar-SA"/>
    </w:rPr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39"/>
    <w:rsid w:val="00CB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</vt:lpstr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</dc:title>
  <dc:subject/>
  <dc:creator>KorNA</dc:creator>
  <cp:keywords/>
  <cp:lastModifiedBy>Noname</cp:lastModifiedBy>
  <cp:revision>8</cp:revision>
  <cp:lastPrinted>2021-12-29T02:12:00Z</cp:lastPrinted>
  <dcterms:created xsi:type="dcterms:W3CDTF">2023-06-13T04:51:00Z</dcterms:created>
  <dcterms:modified xsi:type="dcterms:W3CDTF">2023-06-13T05:01:00Z</dcterms:modified>
</cp:coreProperties>
</file>